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566A93AD">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Default="003D5418" w:rsidP="003D5418">
                            <w:pPr>
                              <w:rPr>
                                <w:rFonts w:ascii="Manrope" w:hAnsi="Manrope"/>
                                <w:color w:val="FFFFFF" w:themeColor="background1"/>
                              </w:rPr>
                            </w:pPr>
                          </w:p>
                          <w:p w14:paraId="6AE899CB" w14:textId="77777777" w:rsidR="00734160" w:rsidRDefault="00734160" w:rsidP="003D5418">
                            <w:pPr>
                              <w:rPr>
                                <w:rFonts w:ascii="Manrope" w:hAnsi="Manrope"/>
                                <w:color w:val="FFFFFF" w:themeColor="background1"/>
                              </w:rPr>
                            </w:pPr>
                          </w:p>
                          <w:p w14:paraId="385ACAE5" w14:textId="40A01D8C" w:rsidR="00734160" w:rsidRDefault="003C5545" w:rsidP="003D5418">
                            <w:pPr>
                              <w:rPr>
                                <w:rFonts w:ascii="Manrope" w:hAnsi="Manrope"/>
                                <w:color w:val="FFFFFF" w:themeColor="background1"/>
                              </w:rPr>
                            </w:pPr>
                            <w:r>
                              <w:rPr>
                                <w:rFonts w:ascii="Manrope" w:hAnsi="Manrope"/>
                                <w:color w:val="FFFFFF" w:themeColor="background1"/>
                              </w:rPr>
                              <w:t>Brinksway Schoo</w:t>
                            </w:r>
                            <w:r w:rsidR="00734160">
                              <w:rPr>
                                <w:rFonts w:ascii="Manrope" w:hAnsi="Manrope"/>
                                <w:color w:val="FFFFFF" w:themeColor="background1"/>
                              </w:rPr>
                              <w:t>l</w:t>
                            </w:r>
                          </w:p>
                          <w:p w14:paraId="6789C596" w14:textId="7860E5BF" w:rsidR="00734160" w:rsidRPr="003D5418" w:rsidRDefault="00734160" w:rsidP="003D5418">
                            <w:pPr>
                              <w:rPr>
                                <w:rFonts w:ascii="Manrope" w:hAnsi="Manrope"/>
                                <w:color w:val="FFFFFF" w:themeColor="background1"/>
                              </w:rPr>
                            </w:pPr>
                            <w:r>
                              <w:rPr>
                                <w:rFonts w:ascii="Manrope" w:hAnsi="Manrope"/>
                                <w:color w:val="FFFFFF" w:themeColor="background1"/>
                              </w:rPr>
                              <w:t>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Default="003D5418" w:rsidP="003D5418">
                      <w:pPr>
                        <w:rPr>
                          <w:rFonts w:ascii="Manrope" w:hAnsi="Manrope"/>
                          <w:color w:val="FFFFFF" w:themeColor="background1"/>
                        </w:rPr>
                      </w:pPr>
                    </w:p>
                    <w:p w14:paraId="6AE899CB" w14:textId="77777777" w:rsidR="00734160" w:rsidRDefault="00734160" w:rsidP="003D5418">
                      <w:pPr>
                        <w:rPr>
                          <w:rFonts w:ascii="Manrope" w:hAnsi="Manrope"/>
                          <w:color w:val="FFFFFF" w:themeColor="background1"/>
                        </w:rPr>
                      </w:pPr>
                    </w:p>
                    <w:p w14:paraId="385ACAE5" w14:textId="40A01D8C" w:rsidR="00734160" w:rsidRDefault="003C5545" w:rsidP="003D5418">
                      <w:pPr>
                        <w:rPr>
                          <w:rFonts w:ascii="Manrope" w:hAnsi="Manrope"/>
                          <w:color w:val="FFFFFF" w:themeColor="background1"/>
                        </w:rPr>
                      </w:pPr>
                      <w:r>
                        <w:rPr>
                          <w:rFonts w:ascii="Manrope" w:hAnsi="Manrope"/>
                          <w:color w:val="FFFFFF" w:themeColor="background1"/>
                        </w:rPr>
                        <w:t>Brinksway Schoo</w:t>
                      </w:r>
                      <w:r w:rsidR="00734160">
                        <w:rPr>
                          <w:rFonts w:ascii="Manrope" w:hAnsi="Manrope"/>
                          <w:color w:val="FFFFFF" w:themeColor="background1"/>
                        </w:rPr>
                        <w:t>l</w:t>
                      </w:r>
                    </w:p>
                    <w:p w14:paraId="6789C596" w14:textId="7860E5BF" w:rsidR="00734160" w:rsidRPr="003D5418" w:rsidRDefault="00734160" w:rsidP="003D5418">
                      <w:pPr>
                        <w:rPr>
                          <w:rFonts w:ascii="Manrope" w:hAnsi="Manrope"/>
                          <w:color w:val="FFFFFF" w:themeColor="background1"/>
                        </w:rPr>
                      </w:pPr>
                      <w:r>
                        <w:rPr>
                          <w:rFonts w:ascii="Manrope" w:hAnsi="Manrope"/>
                          <w:color w:val="FFFFFF" w:themeColor="background1"/>
                        </w:rPr>
                        <w:t>2025/26</w:t>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Please note that the terms “our teams” and ”team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r w:rsidRPr="003214DD">
        <w:rPr>
          <w:rFonts w:ascii="Arial" w:hAnsi="Arial" w:cs="Arial"/>
        </w:rPr>
        <w:t>Behaviour Policy (Person-Centred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Person-Centred Neurodivergence Affirming</w:t>
      </w:r>
      <w:r w:rsidRPr="003214DD">
        <w:rPr>
          <w:rFonts w:ascii="Arial" w:hAnsi="Arial" w:cs="Arial"/>
          <w:lang w:val="en-GB"/>
        </w:rPr>
        <w:t xml:space="preserve"> </w:t>
      </w:r>
      <w:r w:rsidRPr="003214DD">
        <w:rPr>
          <w:rFonts w:ascii="Arial" w:hAnsi="Arial" w:cs="Arial"/>
        </w:rPr>
        <w:t>Behaviour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6"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7"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xml:space="preserve">, which sets out parental responsibility for </w:t>
      </w:r>
      <w:r w:rsidRPr="003214DD">
        <w:rPr>
          <w:rFonts w:ascii="Arial" w:hAnsi="Arial" w:cs="Arial"/>
          <w:lang w:val="en-GB"/>
        </w:rPr>
        <w:lastRenderedPageBreak/>
        <w:t>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3"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w:t>
      </w:r>
      <w:r w:rsidRPr="003214DD">
        <w:rPr>
          <w:rFonts w:ascii="Arial" w:hAnsi="Arial" w:cs="Arial"/>
          <w:lang w:val="en-GB"/>
        </w:rPr>
        <w:lastRenderedPageBreak/>
        <w:t xml:space="preserve">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The headteacher will not reach their decision until they have made every effort to meaningfully hear from the pupil and will inform the pupil of how their views were taken into account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lastRenderedPageBreak/>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lastRenderedPageBreak/>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lastRenderedPageBreak/>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w:t>
      </w:r>
      <w:r w:rsidRPr="00C96582">
        <w:rPr>
          <w:rFonts w:ascii="Arial" w:hAnsi="Arial" w:cs="Arial"/>
          <w:lang w:val="en-GB"/>
        </w:rPr>
        <w:lastRenderedPageBreak/>
        <w:t>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lastRenderedPageBreak/>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08FC6991">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7146" w14:textId="77777777" w:rsidR="000F2802" w:rsidRDefault="000F2802" w:rsidP="00510FCA">
      <w:r>
        <w:separator/>
      </w:r>
    </w:p>
  </w:endnote>
  <w:endnote w:type="continuationSeparator" w:id="0">
    <w:p w14:paraId="53F8AB5A" w14:textId="77777777" w:rsidR="000F2802" w:rsidRDefault="000F2802"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5CC0" w14:textId="77777777" w:rsidR="000F2802" w:rsidRDefault="000F2802" w:rsidP="00510FCA">
      <w:r>
        <w:separator/>
      </w:r>
    </w:p>
  </w:footnote>
  <w:footnote w:type="continuationSeparator" w:id="0">
    <w:p w14:paraId="731040AC" w14:textId="77777777" w:rsidR="000F2802" w:rsidRDefault="000F2802"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10.8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F2802"/>
    <w:rsid w:val="001234F8"/>
    <w:rsid w:val="001D7E0D"/>
    <w:rsid w:val="002049F5"/>
    <w:rsid w:val="00204B9D"/>
    <w:rsid w:val="00263F7C"/>
    <w:rsid w:val="002668B3"/>
    <w:rsid w:val="0028061C"/>
    <w:rsid w:val="003214DD"/>
    <w:rsid w:val="00331417"/>
    <w:rsid w:val="0034286E"/>
    <w:rsid w:val="003568A1"/>
    <w:rsid w:val="00396A5B"/>
    <w:rsid w:val="003C5545"/>
    <w:rsid w:val="003D5418"/>
    <w:rsid w:val="00426315"/>
    <w:rsid w:val="004465CA"/>
    <w:rsid w:val="004472FF"/>
    <w:rsid w:val="004547D5"/>
    <w:rsid w:val="00510FCA"/>
    <w:rsid w:val="00554249"/>
    <w:rsid w:val="005704FD"/>
    <w:rsid w:val="005C4D6E"/>
    <w:rsid w:val="005F28BF"/>
    <w:rsid w:val="005F313C"/>
    <w:rsid w:val="006A1176"/>
    <w:rsid w:val="006A3280"/>
    <w:rsid w:val="006F023D"/>
    <w:rsid w:val="00734160"/>
    <w:rsid w:val="00816D0F"/>
    <w:rsid w:val="00835406"/>
    <w:rsid w:val="00892E27"/>
    <w:rsid w:val="00977A2C"/>
    <w:rsid w:val="00A00F40"/>
    <w:rsid w:val="00A54892"/>
    <w:rsid w:val="00A920D8"/>
    <w:rsid w:val="00AD7A7C"/>
    <w:rsid w:val="00B23C4E"/>
    <w:rsid w:val="00BD5ACF"/>
    <w:rsid w:val="00BE1F4B"/>
    <w:rsid w:val="00C05363"/>
    <w:rsid w:val="00C06057"/>
    <w:rsid w:val="00C204EB"/>
    <w:rsid w:val="00C25E43"/>
    <w:rsid w:val="00C434FD"/>
    <w:rsid w:val="00CC41ED"/>
    <w:rsid w:val="00E45214"/>
    <w:rsid w:val="00E61EC7"/>
    <w:rsid w:val="00ED5C7F"/>
    <w:rsid w:val="00EE3FC9"/>
    <w:rsid w:val="00F05140"/>
    <w:rsid w:val="00FF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db2cba75f145749fbc6970b93fd0e451">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d173b046abd351a43506384321ff7d4c"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7375802D-789C-4F47-AB22-B7D1056DD820}">
  <ds:schemaRefs>
    <ds:schemaRef ds:uri="http://purl.org/dc/dcmitype/"/>
    <ds:schemaRef ds:uri="681ae523-156f-4f00-aa9a-a92b8939364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0e23ce0-a5aa-4aad-a826-ecb5fe7baffa"/>
    <ds:schemaRef ds:uri="http://www.w3.org/XML/1998/namespace"/>
  </ds:schemaRefs>
</ds:datastoreItem>
</file>

<file path=customXml/itemProps3.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4.xml><?xml version="1.0" encoding="utf-8"?>
<ds:datastoreItem xmlns:ds="http://schemas.openxmlformats.org/officeDocument/2006/customXml" ds:itemID="{E43A3B3A-99B7-4D4F-8912-0EF850F82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ae523-156f-4f00-aa9a-a92b8939364f"/>
    <ds:schemaRef ds:uri="e0e23ce0-a5aa-4aad-a826-ecb5fe7b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5650</Words>
  <Characters>32205</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Emma Power (Brinksway School)</cp:lastModifiedBy>
  <cp:revision>2</cp:revision>
  <dcterms:created xsi:type="dcterms:W3CDTF">2025-11-25T14:19:00Z</dcterms:created>
  <dcterms:modified xsi:type="dcterms:W3CDTF">2025-11-25T14:19:00Z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0x0101009C4B9A309184EA49A2EEAF3F4C40A159</vt:lpwstr>
  </property>
</Properties>
</file>